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65CA" w14:textId="77777777" w:rsidR="00A707AA" w:rsidRDefault="00A707AA" w:rsidP="00347519">
      <w:pPr>
        <w:pStyle w:val="Podtytu"/>
        <w:rPr>
          <w:rFonts w:ascii="Arial" w:hAnsi="Arial" w:cs="Arial"/>
        </w:rPr>
      </w:pPr>
      <w:r w:rsidRPr="00A707AA">
        <w:rPr>
          <w:rFonts w:ascii="Arial" w:hAnsi="Arial" w:cs="Arial"/>
        </w:rPr>
        <w:t>FORMULARZ KONSULTACJI PROJEKTU</w:t>
      </w:r>
    </w:p>
    <w:p w14:paraId="3D5CBF5D" w14:textId="3B262EB6" w:rsidR="003E6458" w:rsidRPr="00A707AA" w:rsidRDefault="003E6458" w:rsidP="00347519">
      <w:pPr>
        <w:pStyle w:val="Podtytu"/>
        <w:rPr>
          <w:rFonts w:ascii="Arial" w:hAnsi="Arial" w:cs="Arial"/>
        </w:rPr>
      </w:pPr>
      <w:r w:rsidRPr="00A707AA">
        <w:rPr>
          <w:rFonts w:ascii="Arial" w:hAnsi="Arial" w:cs="Arial"/>
        </w:rPr>
        <w:br/>
        <w:t>Programu opieki nad zwierzętami bezdomnymi</w:t>
      </w:r>
      <w:r w:rsidR="00A707AA">
        <w:rPr>
          <w:rFonts w:ascii="Arial" w:hAnsi="Arial" w:cs="Arial"/>
        </w:rPr>
        <w:t xml:space="preserve"> </w:t>
      </w:r>
      <w:r w:rsidRPr="00A707AA">
        <w:rPr>
          <w:rFonts w:ascii="Arial" w:hAnsi="Arial" w:cs="Arial"/>
        </w:rPr>
        <w:t>oraz zapobiegania bezdomności zwierząt</w:t>
      </w:r>
      <w:r w:rsidR="00A707AA">
        <w:rPr>
          <w:rFonts w:ascii="Arial" w:hAnsi="Arial" w:cs="Arial"/>
        </w:rPr>
        <w:t xml:space="preserve"> </w:t>
      </w:r>
      <w:r w:rsidRPr="00A707AA">
        <w:rPr>
          <w:rFonts w:ascii="Arial" w:hAnsi="Arial" w:cs="Arial"/>
        </w:rPr>
        <w:t xml:space="preserve">na terenie Gminy </w:t>
      </w:r>
      <w:r w:rsidR="00A707AA" w:rsidRPr="00A707AA">
        <w:rPr>
          <w:rFonts w:ascii="Arial" w:hAnsi="Arial" w:cs="Arial"/>
        </w:rPr>
        <w:t>Komarów-Osada</w:t>
      </w:r>
      <w:r w:rsidRPr="00A707AA">
        <w:rPr>
          <w:rFonts w:ascii="Arial" w:hAnsi="Arial" w:cs="Arial"/>
        </w:rPr>
        <w:t xml:space="preserve"> </w:t>
      </w:r>
      <w:r w:rsidR="00DE7CC1">
        <w:rPr>
          <w:rFonts w:ascii="Arial" w:hAnsi="Arial" w:cs="Arial"/>
        </w:rPr>
        <w:t>na 202</w:t>
      </w:r>
      <w:r w:rsidR="006D163E">
        <w:rPr>
          <w:rFonts w:ascii="Arial" w:hAnsi="Arial" w:cs="Arial"/>
        </w:rPr>
        <w:t>6</w:t>
      </w:r>
      <w:r w:rsidR="00542C75">
        <w:rPr>
          <w:rFonts w:ascii="Arial" w:hAnsi="Arial" w:cs="Arial"/>
        </w:rPr>
        <w:t xml:space="preserve"> </w:t>
      </w:r>
      <w:r w:rsidRPr="00A707AA">
        <w:rPr>
          <w:rFonts w:ascii="Arial" w:hAnsi="Arial" w:cs="Arial"/>
        </w:rPr>
        <w:t>rok</w:t>
      </w:r>
    </w:p>
    <w:p w14:paraId="2A26297B" w14:textId="77777777" w:rsidR="003E6458" w:rsidRPr="00A707AA" w:rsidRDefault="00A707AA" w:rsidP="00A707AA">
      <w:pPr>
        <w:pStyle w:val="Akapitzlist"/>
        <w:numPr>
          <w:ilvl w:val="0"/>
          <w:numId w:val="9"/>
        </w:numPr>
        <w:spacing w:before="840" w:after="48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b/>
          <w:bCs/>
          <w:sz w:val="24"/>
          <w:szCs w:val="24"/>
        </w:rPr>
        <w:t>Zgłaszający uwagi</w:t>
      </w:r>
      <w:r w:rsidR="003E6458" w:rsidRPr="00A707AA">
        <w:rPr>
          <w:rFonts w:ascii="Arial" w:hAnsi="Arial" w:cs="Arial"/>
          <w:b/>
          <w:bCs/>
          <w:sz w:val="24"/>
          <w:szCs w:val="24"/>
        </w:rPr>
        <w:t>:</w:t>
      </w:r>
    </w:p>
    <w:p w14:paraId="15120D3B" w14:textId="77777777" w:rsidR="003E6458" w:rsidRPr="00A707AA" w:rsidRDefault="003E6458">
      <w:pPr>
        <w:widowControl/>
        <w:numPr>
          <w:ilvl w:val="0"/>
          <w:numId w:val="5"/>
        </w:numPr>
        <w:autoSpaceDE/>
        <w:ind w:left="284" w:hanging="284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>Instytucja, organizacja lub osoba zgłaszająca propozycje:</w:t>
      </w:r>
    </w:p>
    <w:p w14:paraId="70925717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ab/>
      </w:r>
    </w:p>
    <w:p w14:paraId="3923F236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>2. Adres:</w:t>
      </w:r>
    </w:p>
    <w:p w14:paraId="330FC7FA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ab/>
      </w:r>
    </w:p>
    <w:p w14:paraId="7F778ACC" w14:textId="77777777" w:rsidR="003E6458" w:rsidRPr="00A707AA" w:rsidRDefault="003E6458">
      <w:pPr>
        <w:widowControl/>
        <w:numPr>
          <w:ilvl w:val="0"/>
          <w:numId w:val="4"/>
        </w:numPr>
        <w:autoSpaceDE/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>Dane kontaktowe (nr tel. i e-mail)</w:t>
      </w:r>
    </w:p>
    <w:p w14:paraId="2814B12B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ab/>
      </w:r>
    </w:p>
    <w:p w14:paraId="3CDD783E" w14:textId="77777777" w:rsidR="003E6458" w:rsidRPr="00A707AA" w:rsidRDefault="003E6458" w:rsidP="00A707AA">
      <w:pPr>
        <w:widowControl/>
        <w:numPr>
          <w:ilvl w:val="0"/>
          <w:numId w:val="4"/>
        </w:numPr>
        <w:tabs>
          <w:tab w:val="clear" w:pos="0"/>
          <w:tab w:val="num" w:pos="-360"/>
        </w:tabs>
        <w:autoSpaceDE/>
        <w:spacing w:before="240"/>
        <w:ind w:left="360"/>
        <w:rPr>
          <w:rFonts w:ascii="Arial" w:hAnsi="Arial" w:cs="Arial"/>
          <w:bCs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>Imię i nazwisko osoby</w:t>
      </w:r>
      <w:r w:rsidR="00A707AA">
        <w:rPr>
          <w:rFonts w:ascii="Arial" w:hAnsi="Arial" w:cs="Arial"/>
          <w:sz w:val="24"/>
          <w:szCs w:val="24"/>
        </w:rPr>
        <w:t xml:space="preserve"> do kontaktu</w:t>
      </w:r>
      <w:r w:rsidRPr="00A707AA">
        <w:rPr>
          <w:rFonts w:ascii="Arial" w:hAnsi="Arial" w:cs="Arial"/>
          <w:sz w:val="24"/>
          <w:szCs w:val="24"/>
        </w:rPr>
        <w:t>:</w:t>
      </w:r>
    </w:p>
    <w:p w14:paraId="175AB027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b/>
          <w:bCs/>
          <w:sz w:val="24"/>
          <w:szCs w:val="24"/>
        </w:rPr>
      </w:pPr>
      <w:r w:rsidRPr="00A707AA">
        <w:rPr>
          <w:rFonts w:ascii="Arial" w:hAnsi="Arial" w:cs="Arial"/>
          <w:bCs/>
          <w:sz w:val="24"/>
          <w:szCs w:val="24"/>
        </w:rPr>
        <w:tab/>
      </w:r>
    </w:p>
    <w:p w14:paraId="0D24828A" w14:textId="77777777" w:rsidR="003E6458" w:rsidRPr="00A707AA" w:rsidRDefault="003E6458" w:rsidP="00A707AA">
      <w:pPr>
        <w:pStyle w:val="Akapitzlist"/>
        <w:numPr>
          <w:ilvl w:val="0"/>
          <w:numId w:val="8"/>
        </w:numPr>
        <w:spacing w:before="360" w:after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b/>
          <w:bCs/>
          <w:sz w:val="24"/>
          <w:szCs w:val="24"/>
        </w:rPr>
        <w:t xml:space="preserve">Uwagi do projektu uchwały: </w:t>
      </w:r>
    </w:p>
    <w:p w14:paraId="4CB0AEB7" w14:textId="77777777" w:rsidR="003E6458" w:rsidRPr="00A707AA" w:rsidRDefault="003E6458">
      <w:pPr>
        <w:widowControl/>
        <w:numPr>
          <w:ilvl w:val="0"/>
          <w:numId w:val="2"/>
        </w:numPr>
        <w:autoSpaceDE/>
        <w:ind w:left="284" w:hanging="284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>Istniejący zapis w projekcie uchwały:</w:t>
      </w:r>
    </w:p>
    <w:p w14:paraId="312B805E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ab/>
      </w:r>
    </w:p>
    <w:p w14:paraId="6CE8607A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ab/>
      </w:r>
    </w:p>
    <w:p w14:paraId="29CA095B" w14:textId="77777777" w:rsidR="003E6458" w:rsidRPr="00A707AA" w:rsidRDefault="003E6458">
      <w:pPr>
        <w:widowControl/>
        <w:numPr>
          <w:ilvl w:val="0"/>
          <w:numId w:val="2"/>
        </w:numPr>
        <w:autoSpaceDE/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>Proponowana zmiana:</w:t>
      </w:r>
    </w:p>
    <w:p w14:paraId="46D5A43A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ab/>
      </w:r>
    </w:p>
    <w:p w14:paraId="0D0A1971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ab/>
      </w:r>
    </w:p>
    <w:p w14:paraId="577ECBC2" w14:textId="77777777" w:rsidR="003E6458" w:rsidRPr="00A707AA" w:rsidRDefault="003E6458">
      <w:pPr>
        <w:widowControl/>
        <w:numPr>
          <w:ilvl w:val="0"/>
          <w:numId w:val="2"/>
        </w:numPr>
        <w:autoSpaceDE/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>Uzasadnienie:</w:t>
      </w:r>
    </w:p>
    <w:p w14:paraId="365BA4CC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  <w:sz w:val="24"/>
          <w:szCs w:val="24"/>
        </w:rPr>
      </w:pPr>
      <w:r w:rsidRPr="00A707AA">
        <w:rPr>
          <w:rFonts w:ascii="Arial" w:hAnsi="Arial" w:cs="Arial"/>
          <w:sz w:val="24"/>
          <w:szCs w:val="24"/>
        </w:rPr>
        <w:tab/>
      </w:r>
    </w:p>
    <w:p w14:paraId="74CDFF59" w14:textId="77777777" w:rsidR="003E6458" w:rsidRPr="00A707AA" w:rsidRDefault="003E6458">
      <w:pPr>
        <w:tabs>
          <w:tab w:val="right" w:leader="dot" w:pos="9072"/>
        </w:tabs>
        <w:spacing w:before="240"/>
        <w:rPr>
          <w:rFonts w:ascii="Arial" w:hAnsi="Arial" w:cs="Arial"/>
        </w:rPr>
      </w:pPr>
      <w:r w:rsidRPr="00A707AA">
        <w:rPr>
          <w:rFonts w:ascii="Arial" w:hAnsi="Arial" w:cs="Arial"/>
          <w:sz w:val="24"/>
          <w:szCs w:val="24"/>
        </w:rPr>
        <w:tab/>
      </w:r>
    </w:p>
    <w:p w14:paraId="1DC9DFFC" w14:textId="77777777" w:rsidR="003E6458" w:rsidRDefault="003E6458">
      <w:pPr>
        <w:rPr>
          <w:rFonts w:ascii="Arial" w:hAnsi="Arial" w:cs="Arial"/>
          <w:sz w:val="24"/>
          <w:szCs w:val="24"/>
        </w:rPr>
      </w:pPr>
    </w:p>
    <w:p w14:paraId="64A29AB0" w14:textId="77777777" w:rsidR="00A707AA" w:rsidRDefault="00A707AA">
      <w:pPr>
        <w:rPr>
          <w:rFonts w:ascii="Arial" w:hAnsi="Arial" w:cs="Arial"/>
          <w:sz w:val="24"/>
          <w:szCs w:val="24"/>
        </w:rPr>
      </w:pPr>
    </w:p>
    <w:p w14:paraId="4D155177" w14:textId="77777777" w:rsidR="00A707AA" w:rsidRDefault="00A707AA">
      <w:pPr>
        <w:rPr>
          <w:rFonts w:ascii="Arial" w:hAnsi="Arial" w:cs="Arial"/>
          <w:sz w:val="24"/>
          <w:szCs w:val="24"/>
        </w:rPr>
      </w:pPr>
    </w:p>
    <w:p w14:paraId="45E321EA" w14:textId="77777777" w:rsidR="00A707AA" w:rsidRDefault="00A707AA">
      <w:pPr>
        <w:rPr>
          <w:rFonts w:ascii="Arial" w:hAnsi="Arial" w:cs="Arial"/>
          <w:sz w:val="24"/>
          <w:szCs w:val="24"/>
        </w:rPr>
      </w:pPr>
    </w:p>
    <w:p w14:paraId="3598E620" w14:textId="77777777" w:rsidR="00A707AA" w:rsidRDefault="00A707AA">
      <w:pPr>
        <w:rPr>
          <w:rFonts w:ascii="Arial" w:hAnsi="Arial" w:cs="Arial"/>
          <w:sz w:val="24"/>
          <w:szCs w:val="24"/>
        </w:rPr>
      </w:pPr>
    </w:p>
    <w:p w14:paraId="45C1247A" w14:textId="77777777" w:rsidR="00A707AA" w:rsidRDefault="00A70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1DA147C5" w14:textId="77777777" w:rsidR="00A707AA" w:rsidRPr="00A707AA" w:rsidRDefault="00A70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(miejscowość, data)</w:t>
      </w:r>
    </w:p>
    <w:sectPr w:rsidR="00A707AA" w:rsidRPr="00A707AA">
      <w:pgSz w:w="11906" w:h="16838"/>
      <w:pgMar w:top="1162" w:right="1220" w:bottom="1134" w:left="149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singleLevel"/>
    <w:tmpl w:val="3162D83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44"/>
    <w:lvl w:ilvl="0">
      <w:start w:val="2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6" w15:restartNumberingAfterBreak="0">
    <w:nsid w:val="078B1B13"/>
    <w:multiLevelType w:val="hybridMultilevel"/>
    <w:tmpl w:val="C912607E"/>
    <w:lvl w:ilvl="0" w:tplc="EB6875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43FB0"/>
    <w:multiLevelType w:val="hybridMultilevel"/>
    <w:tmpl w:val="FEA211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2628A"/>
    <w:multiLevelType w:val="hybridMultilevel"/>
    <w:tmpl w:val="A38A7AA0"/>
    <w:lvl w:ilvl="0" w:tplc="F24E251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476822">
    <w:abstractNumId w:val="0"/>
  </w:num>
  <w:num w:numId="2" w16cid:durableId="1784838873">
    <w:abstractNumId w:val="1"/>
  </w:num>
  <w:num w:numId="3" w16cid:durableId="65883832">
    <w:abstractNumId w:val="2"/>
  </w:num>
  <w:num w:numId="4" w16cid:durableId="749162280">
    <w:abstractNumId w:val="3"/>
  </w:num>
  <w:num w:numId="5" w16cid:durableId="2087191195">
    <w:abstractNumId w:val="4"/>
  </w:num>
  <w:num w:numId="6" w16cid:durableId="818306758">
    <w:abstractNumId w:val="5"/>
  </w:num>
  <w:num w:numId="7" w16cid:durableId="1649164221">
    <w:abstractNumId w:val="7"/>
  </w:num>
  <w:num w:numId="8" w16cid:durableId="2106922727">
    <w:abstractNumId w:val="8"/>
  </w:num>
  <w:num w:numId="9" w16cid:durableId="1971781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DE"/>
    <w:rsid w:val="002328C7"/>
    <w:rsid w:val="00347519"/>
    <w:rsid w:val="003E6458"/>
    <w:rsid w:val="004212CD"/>
    <w:rsid w:val="004907C3"/>
    <w:rsid w:val="004948D1"/>
    <w:rsid w:val="00542C75"/>
    <w:rsid w:val="006B41DE"/>
    <w:rsid w:val="006D163E"/>
    <w:rsid w:val="006E3FFF"/>
    <w:rsid w:val="007642B0"/>
    <w:rsid w:val="007F3EBB"/>
    <w:rsid w:val="00880C82"/>
    <w:rsid w:val="00A707AA"/>
    <w:rsid w:val="00B124C1"/>
    <w:rsid w:val="00DE7CC1"/>
    <w:rsid w:val="00E1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9E8C60"/>
  <w15:docId w15:val="{05745A09-282B-438C-BA40-F87958A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Nagwek5">
    <w:name w:val="heading 5"/>
    <w:basedOn w:val="Normalny"/>
    <w:next w:val="Normalny"/>
    <w:qFormat/>
    <w:pPr>
      <w:keepNext/>
      <w:widowControl/>
      <w:numPr>
        <w:ilvl w:val="4"/>
        <w:numId w:val="1"/>
      </w:numPr>
      <w:autoSpaceDE/>
      <w:ind w:left="5664" w:firstLine="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hint="default"/>
    </w:rPr>
  </w:style>
  <w:style w:type="character" w:customStyle="1" w:styleId="WW8Num9z1">
    <w:name w:val="WW8Num9z1"/>
    <w:rPr>
      <w:rFonts w:eastAsia="Times New Roman" w:hint="default"/>
      <w:color w:val="00000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i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  <w:rPr>
      <w:rFonts w:hint="default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ascii="Times New Roman" w:hAnsi="Times New Roman" w:cs="Times New Roman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St36z0">
    <w:name w:val="WW8NumSt36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widowControl/>
      <w:autoSpaceDE/>
      <w:jc w:val="center"/>
    </w:pPr>
    <w:rPr>
      <w:b/>
      <w:bCs/>
      <w:sz w:val="32"/>
      <w:szCs w:val="24"/>
    </w:rPr>
  </w:style>
  <w:style w:type="paragraph" w:styleId="Podtytu">
    <w:name w:val="Subtitle"/>
    <w:basedOn w:val="Normalny"/>
    <w:next w:val="Tekstpodstawowy"/>
    <w:qFormat/>
    <w:pPr>
      <w:widowControl/>
      <w:overflowPunct w:val="0"/>
      <w:jc w:val="center"/>
      <w:textAlignment w:val="baseline"/>
    </w:pPr>
    <w:rPr>
      <w:b/>
      <w:bCs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70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Szabelski</dc:creator>
  <cp:keywords/>
  <dc:description/>
  <cp:lastModifiedBy>Agnieszka Wszoła</cp:lastModifiedBy>
  <cp:revision>2</cp:revision>
  <cp:lastPrinted>2024-06-27T13:07:00Z</cp:lastPrinted>
  <dcterms:created xsi:type="dcterms:W3CDTF">2026-01-28T13:19:00Z</dcterms:created>
  <dcterms:modified xsi:type="dcterms:W3CDTF">2026-01-28T13:19:00Z</dcterms:modified>
</cp:coreProperties>
</file>